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250C7C" w14:paraId="767DC8B9" w14:textId="77777777" w:rsidTr="0097298E">
        <w:tc>
          <w:tcPr>
            <w:tcW w:w="4788" w:type="dxa"/>
          </w:tcPr>
          <w:p w14:paraId="75378874" w14:textId="77777777" w:rsidR="00A01B1C" w:rsidRDefault="00016F06" w:rsidP="00A01B1C">
            <w:pPr>
              <w:pStyle w:val="Heading1"/>
              <w:rPr>
                <w:sz w:val="24"/>
                <w:szCs w:val="24"/>
              </w:rPr>
            </w:pPr>
            <w:r w:rsidRPr="00837ADB">
              <w:rPr>
                <w:sz w:val="24"/>
                <w:szCs w:val="24"/>
              </w:rPr>
              <w:t>Junior Charity League of Concord, NC</w:t>
            </w:r>
          </w:p>
          <w:p w14:paraId="670014C4" w14:textId="147D54E9" w:rsidR="006908CB" w:rsidRDefault="006908CB" w:rsidP="006908CB">
            <w:r>
              <w:t>Please e</w:t>
            </w:r>
            <w:r w:rsidR="000C12B0">
              <w:t>-</w:t>
            </w:r>
            <w:r>
              <w:t>mail your completed form to</w:t>
            </w:r>
            <w:r w:rsidR="000C12B0">
              <w:t xml:space="preserve">: </w:t>
            </w:r>
            <w:hyperlink r:id="rId7" w:history="1">
              <w:r w:rsidR="000C12B0" w:rsidRPr="006F2502">
                <w:rPr>
                  <w:rStyle w:val="Hyperlink"/>
                </w:rPr>
                <w:t>Office@jclofconcord.com</w:t>
              </w:r>
            </w:hyperlink>
          </w:p>
          <w:p w14:paraId="63C079AE" w14:textId="3F71742A" w:rsidR="000C12B0" w:rsidRPr="006908CB" w:rsidRDefault="000C12B0" w:rsidP="006908CB"/>
        </w:tc>
        <w:tc>
          <w:tcPr>
            <w:tcW w:w="4788" w:type="dxa"/>
          </w:tcPr>
          <w:p w14:paraId="6A090125" w14:textId="6D5BC736" w:rsidR="00A01B1C" w:rsidRDefault="00250C7C" w:rsidP="00250C7C">
            <w:pPr>
              <w:pStyle w:val="Logo"/>
              <w:jc w:val="center"/>
            </w:pPr>
            <w:r>
              <w:rPr>
                <w:noProof/>
              </w:rPr>
              <w:drawing>
                <wp:inline distT="0" distB="0" distL="0" distR="0" wp14:anchorId="74F65B06" wp14:editId="7B8E08A0">
                  <wp:extent cx="830580" cy="603392"/>
                  <wp:effectExtent l="0" t="0" r="762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5596" cy="621565"/>
                          </a:xfrm>
                          <a:prstGeom prst="rect">
                            <a:avLst/>
                          </a:prstGeom>
                        </pic:spPr>
                      </pic:pic>
                    </a:graphicData>
                  </a:graphic>
                </wp:inline>
              </w:drawing>
            </w:r>
          </w:p>
        </w:tc>
      </w:tr>
    </w:tbl>
    <w:p w14:paraId="528A4AB5" w14:textId="77777777" w:rsidR="008D0133" w:rsidRPr="00FA3119" w:rsidRDefault="00855A6B" w:rsidP="00855A6B">
      <w:pPr>
        <w:pStyle w:val="Heading2"/>
        <w:rPr>
          <w:sz w:val="24"/>
          <w:szCs w:val="24"/>
        </w:rPr>
      </w:pPr>
      <w:r w:rsidRPr="00FA3119">
        <w:rPr>
          <w:sz w:val="24"/>
          <w:szCs w:val="24"/>
        </w:rP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106"/>
        <w:gridCol w:w="7694"/>
      </w:tblGrid>
      <w:tr w:rsidR="008D0133" w:rsidRPr="00FA3119" w14:paraId="5D333D36" w14:textId="77777777" w:rsidTr="0062184A">
        <w:tc>
          <w:tcPr>
            <w:tcW w:w="2692" w:type="dxa"/>
            <w:tcBorders>
              <w:top w:val="single" w:sz="4" w:space="0" w:color="BFBFBF" w:themeColor="background1" w:themeShade="BF"/>
            </w:tcBorders>
            <w:vAlign w:val="center"/>
          </w:tcPr>
          <w:p w14:paraId="1E60D201" w14:textId="77777777" w:rsidR="008D0133" w:rsidRPr="00FA3119" w:rsidRDefault="008D0133" w:rsidP="00A01B1C">
            <w:pPr>
              <w:rPr>
                <w:sz w:val="24"/>
              </w:rPr>
            </w:pPr>
            <w:r w:rsidRPr="00FA3119">
              <w:rPr>
                <w:sz w:val="24"/>
              </w:rPr>
              <w:t>Name</w:t>
            </w:r>
          </w:p>
        </w:tc>
        <w:tc>
          <w:tcPr>
            <w:tcW w:w="6668" w:type="dxa"/>
            <w:tcBorders>
              <w:top w:val="single" w:sz="4" w:space="0" w:color="BFBFBF" w:themeColor="background1" w:themeShade="BF"/>
            </w:tcBorders>
            <w:vAlign w:val="center"/>
          </w:tcPr>
          <w:p w14:paraId="03653873" w14:textId="77777777" w:rsidR="008D0133" w:rsidRPr="00FA3119" w:rsidRDefault="008D0133">
            <w:pPr>
              <w:rPr>
                <w:sz w:val="24"/>
              </w:rPr>
            </w:pPr>
          </w:p>
        </w:tc>
      </w:tr>
      <w:tr w:rsidR="008D0133" w:rsidRPr="00FA3119" w14:paraId="44796CB3" w14:textId="77777777" w:rsidTr="0062184A">
        <w:tc>
          <w:tcPr>
            <w:tcW w:w="2692" w:type="dxa"/>
            <w:vAlign w:val="center"/>
          </w:tcPr>
          <w:p w14:paraId="11C02B9E" w14:textId="77777777" w:rsidR="008D0133" w:rsidRPr="00FA3119" w:rsidRDefault="008D0133" w:rsidP="00A01B1C">
            <w:pPr>
              <w:rPr>
                <w:sz w:val="24"/>
              </w:rPr>
            </w:pPr>
            <w:r w:rsidRPr="00FA3119">
              <w:rPr>
                <w:sz w:val="24"/>
              </w:rPr>
              <w:t>Street Address</w:t>
            </w:r>
          </w:p>
        </w:tc>
        <w:tc>
          <w:tcPr>
            <w:tcW w:w="6668" w:type="dxa"/>
            <w:vAlign w:val="center"/>
          </w:tcPr>
          <w:p w14:paraId="14560E90" w14:textId="77777777" w:rsidR="008D0133" w:rsidRPr="00FA3119" w:rsidRDefault="008D0133">
            <w:pPr>
              <w:rPr>
                <w:sz w:val="24"/>
              </w:rPr>
            </w:pPr>
          </w:p>
        </w:tc>
      </w:tr>
      <w:tr w:rsidR="008D0133" w:rsidRPr="00FA3119" w14:paraId="53A238E5" w14:textId="77777777" w:rsidTr="0062184A">
        <w:tc>
          <w:tcPr>
            <w:tcW w:w="2692" w:type="dxa"/>
            <w:vAlign w:val="center"/>
          </w:tcPr>
          <w:p w14:paraId="014BE653" w14:textId="77777777" w:rsidR="008D0133" w:rsidRPr="00FA3119" w:rsidRDefault="008D0133" w:rsidP="00A01B1C">
            <w:pPr>
              <w:rPr>
                <w:sz w:val="24"/>
              </w:rPr>
            </w:pPr>
            <w:r w:rsidRPr="00FA3119">
              <w:rPr>
                <w:sz w:val="24"/>
              </w:rPr>
              <w:t>City ST ZIP Code</w:t>
            </w:r>
          </w:p>
        </w:tc>
        <w:tc>
          <w:tcPr>
            <w:tcW w:w="6668" w:type="dxa"/>
            <w:vAlign w:val="center"/>
          </w:tcPr>
          <w:p w14:paraId="57CFA2B7" w14:textId="77777777" w:rsidR="008D0133" w:rsidRPr="00FA3119" w:rsidRDefault="008D0133">
            <w:pPr>
              <w:rPr>
                <w:sz w:val="24"/>
              </w:rPr>
            </w:pPr>
          </w:p>
        </w:tc>
      </w:tr>
      <w:tr w:rsidR="008D0133" w:rsidRPr="00FA3119" w14:paraId="3F09F8FB" w14:textId="77777777" w:rsidTr="0062184A">
        <w:tc>
          <w:tcPr>
            <w:tcW w:w="2692" w:type="dxa"/>
            <w:vAlign w:val="center"/>
          </w:tcPr>
          <w:p w14:paraId="116D9C82" w14:textId="585A522D" w:rsidR="008D0133" w:rsidRPr="00FA3119" w:rsidRDefault="0062184A" w:rsidP="00A01B1C">
            <w:pPr>
              <w:rPr>
                <w:sz w:val="24"/>
              </w:rPr>
            </w:pPr>
            <w:r>
              <w:rPr>
                <w:sz w:val="24"/>
              </w:rPr>
              <w:t>Cell Phone</w:t>
            </w:r>
          </w:p>
        </w:tc>
        <w:tc>
          <w:tcPr>
            <w:tcW w:w="6668" w:type="dxa"/>
            <w:vAlign w:val="center"/>
          </w:tcPr>
          <w:p w14:paraId="3519EF9C" w14:textId="77777777" w:rsidR="008D0133" w:rsidRPr="00FA3119" w:rsidRDefault="008D0133">
            <w:pPr>
              <w:rPr>
                <w:sz w:val="24"/>
              </w:rPr>
            </w:pPr>
          </w:p>
        </w:tc>
      </w:tr>
      <w:tr w:rsidR="00016F06" w:rsidRPr="00FA3119" w14:paraId="2B38FFAD" w14:textId="77777777" w:rsidTr="0062184A">
        <w:tc>
          <w:tcPr>
            <w:tcW w:w="2692" w:type="dxa"/>
            <w:vAlign w:val="center"/>
          </w:tcPr>
          <w:p w14:paraId="7CA18FB2" w14:textId="48C8201B" w:rsidR="00016F06" w:rsidRPr="00FA3119" w:rsidRDefault="0062184A" w:rsidP="00A01B1C">
            <w:pPr>
              <w:rPr>
                <w:sz w:val="24"/>
              </w:rPr>
            </w:pPr>
            <w:r>
              <w:rPr>
                <w:sz w:val="24"/>
              </w:rPr>
              <w:t>E-Mail Address</w:t>
            </w:r>
          </w:p>
        </w:tc>
        <w:tc>
          <w:tcPr>
            <w:tcW w:w="6668" w:type="dxa"/>
            <w:vAlign w:val="center"/>
          </w:tcPr>
          <w:p w14:paraId="5D1289B0" w14:textId="77777777" w:rsidR="00016F06" w:rsidRPr="00FA3119" w:rsidRDefault="00016F06">
            <w:pPr>
              <w:rPr>
                <w:sz w:val="24"/>
              </w:rPr>
            </w:pPr>
          </w:p>
        </w:tc>
      </w:tr>
      <w:tr w:rsidR="008D0133" w:rsidRPr="00FA3119" w14:paraId="2EEE6FEC" w14:textId="77777777" w:rsidTr="0062184A">
        <w:tc>
          <w:tcPr>
            <w:tcW w:w="2692" w:type="dxa"/>
            <w:vAlign w:val="center"/>
          </w:tcPr>
          <w:p w14:paraId="44B5686A" w14:textId="15A17AA2" w:rsidR="008D0133" w:rsidRPr="00FA3119" w:rsidRDefault="0062184A" w:rsidP="00A01B1C">
            <w:pPr>
              <w:rPr>
                <w:sz w:val="24"/>
              </w:rPr>
            </w:pPr>
            <w:r>
              <w:rPr>
                <w:sz w:val="24"/>
              </w:rPr>
              <w:t>Place of Employment</w:t>
            </w:r>
          </w:p>
        </w:tc>
        <w:tc>
          <w:tcPr>
            <w:tcW w:w="6668" w:type="dxa"/>
            <w:vAlign w:val="center"/>
          </w:tcPr>
          <w:p w14:paraId="7E7378CE" w14:textId="77777777" w:rsidR="008D0133" w:rsidRPr="00FA3119" w:rsidRDefault="008D0133">
            <w:pPr>
              <w:rPr>
                <w:sz w:val="24"/>
              </w:rPr>
            </w:pPr>
          </w:p>
        </w:tc>
      </w:tr>
      <w:tr w:rsidR="008D0133" w:rsidRPr="00FA3119" w14:paraId="69C19B88" w14:textId="77777777" w:rsidTr="0062184A">
        <w:tc>
          <w:tcPr>
            <w:tcW w:w="2692" w:type="dxa"/>
            <w:vAlign w:val="center"/>
          </w:tcPr>
          <w:p w14:paraId="0C487898" w14:textId="306391D3" w:rsidR="008D0133" w:rsidRPr="00FA3119" w:rsidRDefault="0062184A" w:rsidP="00A01B1C">
            <w:pPr>
              <w:rPr>
                <w:sz w:val="24"/>
              </w:rPr>
            </w:pPr>
            <w:r>
              <w:rPr>
                <w:sz w:val="24"/>
              </w:rPr>
              <w:t>Date of Birth</w:t>
            </w:r>
          </w:p>
        </w:tc>
        <w:tc>
          <w:tcPr>
            <w:tcW w:w="6668" w:type="dxa"/>
            <w:vAlign w:val="center"/>
          </w:tcPr>
          <w:p w14:paraId="53471A1D" w14:textId="77777777" w:rsidR="008D0133" w:rsidRPr="00FA3119" w:rsidRDefault="008D0133">
            <w:pPr>
              <w:rPr>
                <w:sz w:val="24"/>
              </w:rPr>
            </w:pPr>
          </w:p>
        </w:tc>
      </w:tr>
    </w:tbl>
    <w:p w14:paraId="0E6ADB89" w14:textId="77777777" w:rsidR="00855A6B" w:rsidRPr="00FA3119" w:rsidRDefault="00855A6B" w:rsidP="00855A6B">
      <w:pPr>
        <w:pStyle w:val="Heading2"/>
        <w:rPr>
          <w:sz w:val="24"/>
          <w:szCs w:val="24"/>
        </w:rPr>
      </w:pPr>
      <w:r w:rsidRPr="00FA3119">
        <w:rPr>
          <w:sz w:val="24"/>
          <w:szCs w:val="24"/>
        </w:rPr>
        <w:t>Availability</w:t>
      </w:r>
    </w:p>
    <w:p w14:paraId="3474CAEC" w14:textId="77777777" w:rsidR="0097298E" w:rsidRPr="00FA3119" w:rsidRDefault="0097298E" w:rsidP="0097298E">
      <w:pPr>
        <w:pStyle w:val="Heading3"/>
        <w:rPr>
          <w:sz w:val="24"/>
        </w:rPr>
      </w:pPr>
      <w:r w:rsidRPr="00FA3119">
        <w:rPr>
          <w:sz w:val="24"/>
        </w:rPr>
        <w:t>During which hours are you available for volunteer assignments?</w:t>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70"/>
        <w:gridCol w:w="7719"/>
      </w:tblGrid>
      <w:tr w:rsidR="008D0133" w:rsidRPr="00FA3119" w14:paraId="5E1238CE" w14:textId="77777777" w:rsidTr="0097298E">
        <w:tc>
          <w:tcPr>
            <w:tcW w:w="2722" w:type="dxa"/>
            <w:tcBorders>
              <w:top w:val="nil"/>
              <w:left w:val="nil"/>
              <w:bottom w:val="nil"/>
              <w:right w:val="nil"/>
            </w:tcBorders>
            <w:vAlign w:val="center"/>
          </w:tcPr>
          <w:p w14:paraId="7F998364" w14:textId="77777777" w:rsidR="008D0133" w:rsidRPr="00FA3119" w:rsidRDefault="001C200E" w:rsidP="00A01B1C">
            <w:pPr>
              <w:rPr>
                <w:sz w:val="22"/>
                <w:szCs w:val="22"/>
              </w:rPr>
            </w:pPr>
            <w:r w:rsidRPr="00FA3119">
              <w:rPr>
                <w:sz w:val="22"/>
                <w:szCs w:val="22"/>
              </w:rPr>
              <w:fldChar w:fldCharType="begin"/>
            </w:r>
            <w:r w:rsidR="008D0133" w:rsidRPr="00FA3119">
              <w:rPr>
                <w:sz w:val="22"/>
                <w:szCs w:val="22"/>
              </w:rPr>
              <w:instrText xml:space="preserve"> MACROBUTTON  DoFieldClick ___ </w:instrText>
            </w:r>
            <w:r w:rsidRPr="00FA3119">
              <w:rPr>
                <w:sz w:val="22"/>
                <w:szCs w:val="22"/>
              </w:rPr>
              <w:fldChar w:fldCharType="end"/>
            </w:r>
            <w:r w:rsidR="008D0133" w:rsidRPr="00FA3119">
              <w:rPr>
                <w:sz w:val="22"/>
                <w:szCs w:val="22"/>
              </w:rPr>
              <w:t>Weekday mornings</w:t>
            </w:r>
          </w:p>
        </w:tc>
        <w:tc>
          <w:tcPr>
            <w:tcW w:w="6844" w:type="dxa"/>
            <w:tcBorders>
              <w:top w:val="nil"/>
              <w:left w:val="nil"/>
              <w:bottom w:val="nil"/>
              <w:right w:val="nil"/>
            </w:tcBorders>
            <w:vAlign w:val="center"/>
          </w:tcPr>
          <w:p w14:paraId="3F52945B" w14:textId="77777777" w:rsidR="008D0133" w:rsidRPr="00FA3119" w:rsidRDefault="001C200E" w:rsidP="00A01B1C">
            <w:pPr>
              <w:rPr>
                <w:sz w:val="22"/>
                <w:szCs w:val="22"/>
              </w:rPr>
            </w:pPr>
            <w:r w:rsidRPr="00FA3119">
              <w:rPr>
                <w:sz w:val="22"/>
                <w:szCs w:val="22"/>
              </w:rPr>
              <w:fldChar w:fldCharType="begin"/>
            </w:r>
            <w:r w:rsidR="008D0133" w:rsidRPr="00FA3119">
              <w:rPr>
                <w:sz w:val="22"/>
                <w:szCs w:val="22"/>
              </w:rPr>
              <w:instrText xml:space="preserve"> MACROBUTTON  DoFieldClick ___ </w:instrText>
            </w:r>
            <w:r w:rsidRPr="00FA3119">
              <w:rPr>
                <w:sz w:val="22"/>
                <w:szCs w:val="22"/>
              </w:rPr>
              <w:fldChar w:fldCharType="end"/>
            </w:r>
            <w:r w:rsidR="008D0133" w:rsidRPr="00FA3119">
              <w:rPr>
                <w:sz w:val="22"/>
                <w:szCs w:val="22"/>
              </w:rPr>
              <w:t>Weekend mornings</w:t>
            </w:r>
          </w:p>
        </w:tc>
      </w:tr>
      <w:tr w:rsidR="008D0133" w:rsidRPr="00FA3119" w14:paraId="509C5A45" w14:textId="77777777" w:rsidTr="0097298E">
        <w:tc>
          <w:tcPr>
            <w:tcW w:w="2722" w:type="dxa"/>
            <w:tcBorders>
              <w:top w:val="nil"/>
              <w:left w:val="nil"/>
              <w:bottom w:val="nil"/>
              <w:right w:val="nil"/>
            </w:tcBorders>
            <w:vAlign w:val="center"/>
          </w:tcPr>
          <w:p w14:paraId="7C1A1731" w14:textId="77777777" w:rsidR="008D0133" w:rsidRPr="00FA3119" w:rsidRDefault="001C200E" w:rsidP="00A01B1C">
            <w:pPr>
              <w:rPr>
                <w:sz w:val="22"/>
                <w:szCs w:val="22"/>
              </w:rPr>
            </w:pPr>
            <w:r w:rsidRPr="00FA3119">
              <w:rPr>
                <w:sz w:val="22"/>
                <w:szCs w:val="22"/>
              </w:rPr>
              <w:fldChar w:fldCharType="begin"/>
            </w:r>
            <w:r w:rsidR="008D0133" w:rsidRPr="00FA3119">
              <w:rPr>
                <w:sz w:val="22"/>
                <w:szCs w:val="22"/>
              </w:rPr>
              <w:instrText xml:space="preserve"> MACROBUTTON  DoFieldClick ___ </w:instrText>
            </w:r>
            <w:r w:rsidRPr="00FA3119">
              <w:rPr>
                <w:sz w:val="22"/>
                <w:szCs w:val="22"/>
              </w:rPr>
              <w:fldChar w:fldCharType="end"/>
            </w:r>
            <w:r w:rsidR="008D0133" w:rsidRPr="00FA3119">
              <w:rPr>
                <w:sz w:val="22"/>
                <w:szCs w:val="22"/>
              </w:rPr>
              <w:t>Weekday afternoons</w:t>
            </w:r>
          </w:p>
        </w:tc>
        <w:tc>
          <w:tcPr>
            <w:tcW w:w="6844" w:type="dxa"/>
            <w:tcBorders>
              <w:top w:val="nil"/>
              <w:left w:val="nil"/>
              <w:bottom w:val="nil"/>
              <w:right w:val="nil"/>
            </w:tcBorders>
            <w:vAlign w:val="center"/>
          </w:tcPr>
          <w:p w14:paraId="0FF8A345" w14:textId="77777777" w:rsidR="008D0133" w:rsidRPr="00FA3119" w:rsidRDefault="001C200E" w:rsidP="00A01B1C">
            <w:pPr>
              <w:rPr>
                <w:sz w:val="22"/>
                <w:szCs w:val="22"/>
              </w:rPr>
            </w:pPr>
            <w:r w:rsidRPr="00FA3119">
              <w:rPr>
                <w:sz w:val="22"/>
                <w:szCs w:val="22"/>
              </w:rPr>
              <w:fldChar w:fldCharType="begin"/>
            </w:r>
            <w:r w:rsidR="008D0133" w:rsidRPr="00FA3119">
              <w:rPr>
                <w:sz w:val="22"/>
                <w:szCs w:val="22"/>
              </w:rPr>
              <w:instrText xml:space="preserve"> MACROBUTTON  DoFieldClick ___ </w:instrText>
            </w:r>
            <w:r w:rsidRPr="00FA3119">
              <w:rPr>
                <w:sz w:val="22"/>
                <w:szCs w:val="22"/>
              </w:rPr>
              <w:fldChar w:fldCharType="end"/>
            </w:r>
            <w:r w:rsidR="008D0133" w:rsidRPr="00FA3119">
              <w:rPr>
                <w:sz w:val="22"/>
                <w:szCs w:val="22"/>
              </w:rPr>
              <w:t>Weekend afternoons</w:t>
            </w:r>
          </w:p>
        </w:tc>
      </w:tr>
      <w:tr w:rsidR="008D0133" w:rsidRPr="00FA3119" w14:paraId="465F7E3A" w14:textId="77777777" w:rsidTr="0097298E">
        <w:tc>
          <w:tcPr>
            <w:tcW w:w="2722" w:type="dxa"/>
            <w:tcBorders>
              <w:top w:val="nil"/>
              <w:left w:val="nil"/>
              <w:bottom w:val="nil"/>
              <w:right w:val="nil"/>
            </w:tcBorders>
            <w:vAlign w:val="center"/>
          </w:tcPr>
          <w:p w14:paraId="193FD87E" w14:textId="77777777" w:rsidR="008D0133" w:rsidRPr="00FA3119" w:rsidRDefault="001C200E" w:rsidP="00A01B1C">
            <w:pPr>
              <w:rPr>
                <w:sz w:val="22"/>
                <w:szCs w:val="22"/>
              </w:rPr>
            </w:pPr>
            <w:r w:rsidRPr="00FA3119">
              <w:rPr>
                <w:sz w:val="22"/>
                <w:szCs w:val="22"/>
              </w:rPr>
              <w:fldChar w:fldCharType="begin"/>
            </w:r>
            <w:r w:rsidR="008D0133" w:rsidRPr="00FA3119">
              <w:rPr>
                <w:sz w:val="22"/>
                <w:szCs w:val="22"/>
              </w:rPr>
              <w:instrText xml:space="preserve"> MACROBUTTON  DoFieldClick ___ </w:instrText>
            </w:r>
            <w:r w:rsidRPr="00FA3119">
              <w:rPr>
                <w:sz w:val="22"/>
                <w:szCs w:val="22"/>
              </w:rPr>
              <w:fldChar w:fldCharType="end"/>
            </w:r>
            <w:r w:rsidR="008D0133" w:rsidRPr="00FA3119">
              <w:rPr>
                <w:sz w:val="22"/>
                <w:szCs w:val="22"/>
              </w:rPr>
              <w:t>Weekday evenings</w:t>
            </w:r>
          </w:p>
        </w:tc>
        <w:tc>
          <w:tcPr>
            <w:tcW w:w="6844" w:type="dxa"/>
            <w:tcBorders>
              <w:top w:val="nil"/>
              <w:left w:val="nil"/>
              <w:bottom w:val="nil"/>
              <w:right w:val="nil"/>
            </w:tcBorders>
            <w:vAlign w:val="center"/>
          </w:tcPr>
          <w:p w14:paraId="416121EE" w14:textId="77777777" w:rsidR="008D0133" w:rsidRPr="00FA3119" w:rsidRDefault="001C200E" w:rsidP="00A01B1C">
            <w:pPr>
              <w:rPr>
                <w:sz w:val="22"/>
                <w:szCs w:val="22"/>
              </w:rPr>
            </w:pPr>
            <w:r w:rsidRPr="00FA3119">
              <w:rPr>
                <w:sz w:val="22"/>
                <w:szCs w:val="22"/>
              </w:rPr>
              <w:fldChar w:fldCharType="begin"/>
            </w:r>
            <w:r w:rsidR="008D0133" w:rsidRPr="00FA3119">
              <w:rPr>
                <w:sz w:val="22"/>
                <w:szCs w:val="22"/>
              </w:rPr>
              <w:instrText xml:space="preserve"> MACROBUTTON  DoFieldClick ___ </w:instrText>
            </w:r>
            <w:r w:rsidRPr="00FA3119">
              <w:rPr>
                <w:sz w:val="22"/>
                <w:szCs w:val="22"/>
              </w:rPr>
              <w:fldChar w:fldCharType="end"/>
            </w:r>
            <w:r w:rsidR="008D0133" w:rsidRPr="00FA3119">
              <w:rPr>
                <w:sz w:val="22"/>
                <w:szCs w:val="22"/>
              </w:rPr>
              <w:t>Weekend evenings</w:t>
            </w:r>
          </w:p>
        </w:tc>
      </w:tr>
    </w:tbl>
    <w:p w14:paraId="587A5DF2" w14:textId="77777777" w:rsidR="008D0133" w:rsidRPr="00FA3119" w:rsidRDefault="00855A6B" w:rsidP="00855A6B">
      <w:pPr>
        <w:pStyle w:val="Heading2"/>
        <w:rPr>
          <w:sz w:val="24"/>
          <w:szCs w:val="24"/>
        </w:rPr>
      </w:pPr>
      <w:r w:rsidRPr="00FA3119">
        <w:rPr>
          <w:sz w:val="24"/>
          <w:szCs w:val="24"/>
        </w:rPr>
        <w:t>Interests</w:t>
      </w:r>
    </w:p>
    <w:p w14:paraId="6972F5D0" w14:textId="77777777" w:rsidR="0097298E" w:rsidRPr="000A72E1" w:rsidRDefault="0097298E" w:rsidP="0097298E">
      <w:pPr>
        <w:pStyle w:val="Heading3"/>
        <w:rPr>
          <w:sz w:val="22"/>
          <w:szCs w:val="22"/>
        </w:rPr>
      </w:pPr>
      <w:r w:rsidRPr="00FA3119">
        <w:rPr>
          <w:sz w:val="24"/>
        </w:rPr>
        <w:t>T</w:t>
      </w:r>
      <w:r w:rsidRPr="000A72E1">
        <w:rPr>
          <w:sz w:val="22"/>
          <w:szCs w:val="22"/>
        </w:rPr>
        <w:t>ell us in which areas you are interested in volunteering</w:t>
      </w:r>
    </w:p>
    <w:tbl>
      <w:tblPr>
        <w:tblStyle w:val="TableGrid"/>
        <w:tblW w:w="505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25"/>
      </w:tblGrid>
      <w:tr w:rsidR="008D0133" w:rsidRPr="000A72E1" w14:paraId="79B05B6E" w14:textId="77777777" w:rsidTr="000A72E1">
        <w:trPr>
          <w:trHeight w:val="297"/>
        </w:trPr>
        <w:tc>
          <w:tcPr>
            <w:tcW w:w="9469" w:type="dxa"/>
            <w:tcBorders>
              <w:top w:val="nil"/>
              <w:left w:val="nil"/>
              <w:bottom w:val="nil"/>
              <w:right w:val="nil"/>
            </w:tcBorders>
            <w:vAlign w:val="center"/>
          </w:tcPr>
          <w:p w14:paraId="7A4D11CA" w14:textId="22614F5D" w:rsidR="008D0133" w:rsidRPr="000A72E1" w:rsidRDefault="001C200E" w:rsidP="00A01B1C">
            <w:pPr>
              <w:rPr>
                <w:sz w:val="22"/>
                <w:szCs w:val="22"/>
              </w:rPr>
            </w:pPr>
            <w:r w:rsidRPr="000A72E1">
              <w:rPr>
                <w:sz w:val="22"/>
                <w:szCs w:val="22"/>
              </w:rPr>
              <w:fldChar w:fldCharType="begin"/>
            </w:r>
            <w:r w:rsidR="008D0133" w:rsidRPr="000A72E1">
              <w:rPr>
                <w:sz w:val="22"/>
                <w:szCs w:val="22"/>
              </w:rPr>
              <w:instrText xml:space="preserve"> MACROBUTTON  DoFieldClick ___ </w:instrText>
            </w:r>
            <w:r w:rsidRPr="000A72E1">
              <w:rPr>
                <w:sz w:val="22"/>
                <w:szCs w:val="22"/>
              </w:rPr>
              <w:fldChar w:fldCharType="end"/>
            </w:r>
            <w:r w:rsidR="008D0133" w:rsidRPr="000A72E1">
              <w:rPr>
                <w:sz w:val="22"/>
                <w:szCs w:val="22"/>
              </w:rPr>
              <w:t>Events</w:t>
            </w:r>
            <w:r w:rsidR="0062184A" w:rsidRPr="000A72E1">
              <w:rPr>
                <w:sz w:val="22"/>
                <w:szCs w:val="22"/>
              </w:rPr>
              <w:t xml:space="preserve">             </w:t>
            </w:r>
          </w:p>
        </w:tc>
      </w:tr>
      <w:tr w:rsidR="008D0133" w:rsidRPr="000A72E1" w14:paraId="76E9323F" w14:textId="77777777" w:rsidTr="000A72E1">
        <w:trPr>
          <w:trHeight w:val="287"/>
        </w:trPr>
        <w:tc>
          <w:tcPr>
            <w:tcW w:w="9469" w:type="dxa"/>
            <w:tcBorders>
              <w:top w:val="nil"/>
              <w:left w:val="nil"/>
              <w:bottom w:val="nil"/>
              <w:right w:val="nil"/>
            </w:tcBorders>
            <w:vAlign w:val="center"/>
          </w:tcPr>
          <w:p w14:paraId="7DB07E46" w14:textId="77777777" w:rsidR="008D0133" w:rsidRPr="000A72E1" w:rsidRDefault="001C200E" w:rsidP="00A01B1C">
            <w:pPr>
              <w:rPr>
                <w:sz w:val="22"/>
                <w:szCs w:val="22"/>
              </w:rPr>
            </w:pPr>
            <w:r w:rsidRPr="000A72E1">
              <w:rPr>
                <w:sz w:val="22"/>
                <w:szCs w:val="22"/>
              </w:rPr>
              <w:fldChar w:fldCharType="begin"/>
            </w:r>
            <w:r w:rsidR="008D0133" w:rsidRPr="000A72E1">
              <w:rPr>
                <w:sz w:val="22"/>
                <w:szCs w:val="22"/>
              </w:rPr>
              <w:instrText xml:space="preserve"> MACROBUTTON  DoFieldClick ___ </w:instrText>
            </w:r>
            <w:r w:rsidRPr="000A72E1">
              <w:rPr>
                <w:sz w:val="22"/>
                <w:szCs w:val="22"/>
              </w:rPr>
              <w:fldChar w:fldCharType="end"/>
            </w:r>
            <w:r w:rsidR="003661D2" w:rsidRPr="000A72E1">
              <w:rPr>
                <w:sz w:val="22"/>
                <w:szCs w:val="22"/>
              </w:rPr>
              <w:t>Donation Requests</w:t>
            </w:r>
          </w:p>
        </w:tc>
      </w:tr>
      <w:tr w:rsidR="008D0133" w:rsidRPr="000A72E1" w14:paraId="19FA2A62" w14:textId="77777777" w:rsidTr="000A72E1">
        <w:trPr>
          <w:trHeight w:val="297"/>
        </w:trPr>
        <w:tc>
          <w:tcPr>
            <w:tcW w:w="9469" w:type="dxa"/>
            <w:tcBorders>
              <w:top w:val="nil"/>
              <w:left w:val="nil"/>
              <w:bottom w:val="nil"/>
              <w:right w:val="nil"/>
            </w:tcBorders>
            <w:vAlign w:val="center"/>
          </w:tcPr>
          <w:p w14:paraId="6B398D9A" w14:textId="77777777" w:rsidR="008D0133" w:rsidRPr="000A72E1" w:rsidRDefault="001C200E" w:rsidP="00A01B1C">
            <w:pPr>
              <w:rPr>
                <w:sz w:val="22"/>
                <w:szCs w:val="22"/>
              </w:rPr>
            </w:pPr>
            <w:r w:rsidRPr="000A72E1">
              <w:rPr>
                <w:sz w:val="22"/>
                <w:szCs w:val="22"/>
              </w:rPr>
              <w:fldChar w:fldCharType="begin"/>
            </w:r>
            <w:r w:rsidR="008D0133" w:rsidRPr="000A72E1">
              <w:rPr>
                <w:sz w:val="22"/>
                <w:szCs w:val="22"/>
              </w:rPr>
              <w:instrText xml:space="preserve"> MACROBUTTON  DoFieldClick ___ </w:instrText>
            </w:r>
            <w:r w:rsidRPr="000A72E1">
              <w:rPr>
                <w:sz w:val="22"/>
                <w:szCs w:val="22"/>
              </w:rPr>
              <w:fldChar w:fldCharType="end"/>
            </w:r>
            <w:r w:rsidR="008D0133" w:rsidRPr="000A72E1">
              <w:rPr>
                <w:sz w:val="22"/>
                <w:szCs w:val="22"/>
              </w:rPr>
              <w:t>Deliveries</w:t>
            </w:r>
          </w:p>
        </w:tc>
      </w:tr>
      <w:tr w:rsidR="008D0133" w:rsidRPr="000A72E1" w14:paraId="740D204F" w14:textId="77777777" w:rsidTr="000A72E1">
        <w:trPr>
          <w:trHeight w:val="297"/>
        </w:trPr>
        <w:tc>
          <w:tcPr>
            <w:tcW w:w="9469" w:type="dxa"/>
            <w:tcBorders>
              <w:top w:val="nil"/>
              <w:left w:val="nil"/>
              <w:bottom w:val="nil"/>
              <w:right w:val="nil"/>
            </w:tcBorders>
            <w:vAlign w:val="center"/>
          </w:tcPr>
          <w:p w14:paraId="2D38B88F" w14:textId="77777777" w:rsidR="008D0133" w:rsidRPr="000A72E1" w:rsidRDefault="001C200E" w:rsidP="00A01B1C">
            <w:pPr>
              <w:rPr>
                <w:sz w:val="22"/>
                <w:szCs w:val="22"/>
              </w:rPr>
            </w:pPr>
            <w:r w:rsidRPr="000A72E1">
              <w:rPr>
                <w:sz w:val="22"/>
                <w:szCs w:val="22"/>
              </w:rPr>
              <w:fldChar w:fldCharType="begin"/>
            </w:r>
            <w:r w:rsidR="008D0133" w:rsidRPr="000A72E1">
              <w:rPr>
                <w:sz w:val="22"/>
                <w:szCs w:val="22"/>
              </w:rPr>
              <w:instrText xml:space="preserve"> MACROBUTTON  DoFieldClick ___ </w:instrText>
            </w:r>
            <w:r w:rsidRPr="000A72E1">
              <w:rPr>
                <w:sz w:val="22"/>
                <w:szCs w:val="22"/>
              </w:rPr>
              <w:fldChar w:fldCharType="end"/>
            </w:r>
            <w:r w:rsidR="008D0133" w:rsidRPr="000A72E1">
              <w:rPr>
                <w:sz w:val="22"/>
                <w:szCs w:val="22"/>
              </w:rPr>
              <w:t>Phon</w:t>
            </w:r>
            <w:r w:rsidR="003661D2" w:rsidRPr="000A72E1">
              <w:rPr>
                <w:sz w:val="22"/>
                <w:szCs w:val="22"/>
              </w:rPr>
              <w:t xml:space="preserve">e Calls </w:t>
            </w:r>
          </w:p>
        </w:tc>
      </w:tr>
      <w:tr w:rsidR="008D0133" w:rsidRPr="000A72E1" w14:paraId="523D89C9" w14:textId="77777777" w:rsidTr="000A72E1">
        <w:trPr>
          <w:trHeight w:val="297"/>
        </w:trPr>
        <w:tc>
          <w:tcPr>
            <w:tcW w:w="9469" w:type="dxa"/>
            <w:tcBorders>
              <w:top w:val="nil"/>
              <w:left w:val="nil"/>
              <w:bottom w:val="nil"/>
              <w:right w:val="nil"/>
            </w:tcBorders>
            <w:vAlign w:val="center"/>
          </w:tcPr>
          <w:p w14:paraId="369D7926" w14:textId="77777777" w:rsidR="008D0133" w:rsidRPr="000A72E1" w:rsidRDefault="001C200E" w:rsidP="00A01B1C">
            <w:pPr>
              <w:rPr>
                <w:sz w:val="22"/>
                <w:szCs w:val="22"/>
              </w:rPr>
            </w:pPr>
            <w:r w:rsidRPr="000A72E1">
              <w:rPr>
                <w:sz w:val="22"/>
                <w:szCs w:val="22"/>
              </w:rPr>
              <w:fldChar w:fldCharType="begin"/>
            </w:r>
            <w:r w:rsidR="008D0133" w:rsidRPr="000A72E1">
              <w:rPr>
                <w:sz w:val="22"/>
                <w:szCs w:val="22"/>
              </w:rPr>
              <w:instrText xml:space="preserve"> MACROBUTTON  DoFieldClick ___ </w:instrText>
            </w:r>
            <w:r w:rsidRPr="000A72E1">
              <w:rPr>
                <w:sz w:val="22"/>
                <w:szCs w:val="22"/>
              </w:rPr>
              <w:fldChar w:fldCharType="end"/>
            </w:r>
            <w:r w:rsidR="008D0133" w:rsidRPr="000A72E1">
              <w:rPr>
                <w:sz w:val="22"/>
                <w:szCs w:val="22"/>
              </w:rPr>
              <w:t>Volunteer coordination</w:t>
            </w:r>
          </w:p>
        </w:tc>
      </w:tr>
    </w:tbl>
    <w:p w14:paraId="00A71C59" w14:textId="4C4DB4E8" w:rsidR="008D0133" w:rsidRPr="00FA3119" w:rsidRDefault="00855A6B">
      <w:pPr>
        <w:pStyle w:val="Heading2"/>
        <w:rPr>
          <w:sz w:val="24"/>
          <w:szCs w:val="24"/>
        </w:rPr>
      </w:pPr>
      <w:r w:rsidRPr="00FA3119">
        <w:rPr>
          <w:sz w:val="24"/>
          <w:szCs w:val="24"/>
        </w:rPr>
        <w:t>Previous Volunteer</w:t>
      </w:r>
      <w:r w:rsidR="00B3530F">
        <w:rPr>
          <w:sz w:val="24"/>
          <w:szCs w:val="24"/>
        </w:rPr>
        <w:t xml:space="preserve"> or Event planning</w:t>
      </w:r>
      <w:r w:rsidRPr="00FA3119">
        <w:rPr>
          <w:sz w:val="24"/>
          <w:szCs w:val="24"/>
        </w:rPr>
        <w:t xml:space="preserve"> Experience</w:t>
      </w:r>
    </w:p>
    <w:p w14:paraId="25F73B34" w14:textId="580B66E0" w:rsidR="00855A6B" w:rsidRPr="00FA3119" w:rsidRDefault="00855A6B" w:rsidP="00855A6B">
      <w:pPr>
        <w:pStyle w:val="Heading3"/>
        <w:rPr>
          <w:sz w:val="24"/>
        </w:rPr>
      </w:pPr>
      <w:r w:rsidRPr="00FA3119">
        <w:rPr>
          <w:sz w:val="24"/>
        </w:rPr>
        <w:t xml:space="preserve">Summarize </w:t>
      </w:r>
      <w:r w:rsidR="00B3530F">
        <w:rPr>
          <w:sz w:val="24"/>
        </w:rPr>
        <w:t xml:space="preserve">any </w:t>
      </w:r>
      <w:r w:rsidRPr="00FA3119">
        <w:rPr>
          <w:sz w:val="24"/>
        </w:rPr>
        <w:t>previous volunteer</w:t>
      </w:r>
      <w:r w:rsidR="00B3530F">
        <w:rPr>
          <w:sz w:val="24"/>
        </w:rPr>
        <w:t xml:space="preserve"> or event planning</w:t>
      </w:r>
    </w:p>
    <w:tbl>
      <w:tblPr>
        <w:tblStyle w:val="TableGrid"/>
        <w:tblW w:w="504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885"/>
      </w:tblGrid>
      <w:tr w:rsidR="008D0133" w:rsidRPr="00FA3119" w14:paraId="5BE67307" w14:textId="77777777" w:rsidTr="0062184A">
        <w:trPr>
          <w:trHeight w:hRule="exact" w:val="961"/>
        </w:trPr>
        <w:tc>
          <w:tcPr>
            <w:tcW w:w="94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70E90" w14:textId="77777777" w:rsidR="008D0133" w:rsidRPr="00FA3119" w:rsidRDefault="008D0133">
            <w:pPr>
              <w:rPr>
                <w:sz w:val="24"/>
              </w:rPr>
            </w:pPr>
          </w:p>
        </w:tc>
      </w:tr>
    </w:tbl>
    <w:p w14:paraId="4F511A89" w14:textId="77777777" w:rsidR="008D0133" w:rsidRPr="00FA3119" w:rsidRDefault="00855A6B">
      <w:pPr>
        <w:pStyle w:val="Heading2"/>
        <w:rPr>
          <w:sz w:val="24"/>
          <w:szCs w:val="24"/>
        </w:rPr>
      </w:pPr>
      <w:r w:rsidRPr="00FA3119">
        <w:rPr>
          <w:sz w:val="24"/>
          <w:szCs w:val="24"/>
        </w:rPr>
        <w:t>Agreement and Signature</w:t>
      </w:r>
    </w:p>
    <w:p w14:paraId="7573D3FB" w14:textId="77777777" w:rsidR="00855A6B" w:rsidRPr="000000B2" w:rsidRDefault="00855A6B" w:rsidP="00855A6B">
      <w:pPr>
        <w:pStyle w:val="Heading3"/>
        <w:rPr>
          <w:szCs w:val="20"/>
        </w:rPr>
      </w:pPr>
      <w:r w:rsidRPr="000000B2">
        <w:rPr>
          <w:szCs w:val="20"/>
        </w:rP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69"/>
        <w:gridCol w:w="7721"/>
      </w:tblGrid>
      <w:tr w:rsidR="008D0133" w:rsidRPr="00FA3119" w14:paraId="68D6AE9B"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838B2" w14:textId="77777777" w:rsidR="008D0133" w:rsidRPr="00FA3119" w:rsidRDefault="008D0133" w:rsidP="00A01B1C">
            <w:pPr>
              <w:rPr>
                <w:sz w:val="24"/>
              </w:rPr>
            </w:pPr>
            <w:r w:rsidRPr="00FA3119">
              <w:rPr>
                <w:sz w:val="24"/>
              </w:rP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C3EFE3" w14:textId="77777777" w:rsidR="008D0133" w:rsidRPr="00FA3119" w:rsidRDefault="008D0133">
            <w:pPr>
              <w:rPr>
                <w:sz w:val="24"/>
              </w:rPr>
            </w:pPr>
          </w:p>
        </w:tc>
      </w:tr>
      <w:tr w:rsidR="008D0133" w:rsidRPr="00FA3119" w14:paraId="71725AD2"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553AB" w14:textId="77777777" w:rsidR="008D0133" w:rsidRPr="00FA3119" w:rsidRDefault="008D0133" w:rsidP="00A01B1C">
            <w:pPr>
              <w:rPr>
                <w:sz w:val="24"/>
              </w:rPr>
            </w:pPr>
            <w:r w:rsidRPr="00FA3119">
              <w:rPr>
                <w:sz w:val="24"/>
              </w:rP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97750D" w14:textId="77777777" w:rsidR="008D0133" w:rsidRPr="00FA3119" w:rsidRDefault="008D0133">
            <w:pPr>
              <w:rPr>
                <w:sz w:val="24"/>
              </w:rPr>
            </w:pPr>
          </w:p>
        </w:tc>
      </w:tr>
      <w:tr w:rsidR="008D0133" w:rsidRPr="00FA3119" w14:paraId="4F77932C"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132818" w14:textId="77777777" w:rsidR="008D0133" w:rsidRPr="00FA3119" w:rsidRDefault="008D0133" w:rsidP="00A01B1C">
            <w:pPr>
              <w:rPr>
                <w:sz w:val="24"/>
              </w:rPr>
            </w:pPr>
            <w:r w:rsidRPr="00FA3119">
              <w:rPr>
                <w:sz w:val="24"/>
              </w:rP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F5F9A9" w14:textId="77777777" w:rsidR="008D0133" w:rsidRPr="00FA3119" w:rsidRDefault="008D0133">
            <w:pPr>
              <w:rPr>
                <w:sz w:val="24"/>
              </w:rPr>
            </w:pPr>
          </w:p>
        </w:tc>
      </w:tr>
    </w:tbl>
    <w:p w14:paraId="41C3DA14" w14:textId="6D645A65" w:rsidR="002A4F41" w:rsidRDefault="002A4F41">
      <w:pPr>
        <w:pStyle w:val="Heading2"/>
        <w:rPr>
          <w:sz w:val="24"/>
          <w:szCs w:val="24"/>
        </w:rPr>
      </w:pPr>
      <w:r>
        <w:rPr>
          <w:sz w:val="24"/>
          <w:szCs w:val="24"/>
        </w:rPr>
        <w:lastRenderedPageBreak/>
        <w:t>Junior Charity League of Concord Membership Information</w:t>
      </w:r>
    </w:p>
    <w:p w14:paraId="3955E377" w14:textId="483559D3" w:rsidR="008D0133" w:rsidRPr="000A72E1" w:rsidRDefault="00855A6B">
      <w:pPr>
        <w:pStyle w:val="Heading2"/>
        <w:rPr>
          <w:sz w:val="24"/>
          <w:szCs w:val="24"/>
        </w:rPr>
      </w:pPr>
      <w:r w:rsidRPr="000A72E1">
        <w:rPr>
          <w:sz w:val="24"/>
          <w:szCs w:val="24"/>
        </w:rPr>
        <w:t>Our Policy</w:t>
      </w:r>
    </w:p>
    <w:p w14:paraId="2F0415F6" w14:textId="77777777" w:rsidR="00855A6B" w:rsidRPr="003661D2" w:rsidRDefault="00855A6B" w:rsidP="00855A6B">
      <w:pPr>
        <w:pStyle w:val="Heading3"/>
        <w:rPr>
          <w:sz w:val="24"/>
        </w:rPr>
      </w:pPr>
      <w:r w:rsidRPr="003661D2">
        <w:rPr>
          <w:sz w:val="24"/>
        </w:rPr>
        <w:t>It is the policy of this organization to provide equal opportunities without regard to race, color, religion, national origin, gender, sexual preference, age, or disability.</w:t>
      </w:r>
    </w:p>
    <w:p w14:paraId="4ACB4E04" w14:textId="77777777" w:rsidR="003661D2" w:rsidRPr="003661D2" w:rsidRDefault="00855A6B" w:rsidP="00855A6B">
      <w:pPr>
        <w:pStyle w:val="Heading3"/>
        <w:rPr>
          <w:sz w:val="24"/>
        </w:rPr>
      </w:pPr>
      <w:r w:rsidRPr="003661D2">
        <w:rPr>
          <w:sz w:val="24"/>
        </w:rPr>
        <w:t xml:space="preserve">Thank you for completing this form and for your interest in </w:t>
      </w:r>
      <w:r w:rsidR="003661D2" w:rsidRPr="003661D2">
        <w:rPr>
          <w:sz w:val="24"/>
        </w:rPr>
        <w:t xml:space="preserve">membership! We ask that our members try their best to take part in each of our programs or events in some capacity. Here is a list </w:t>
      </w:r>
      <w:r w:rsidR="003661D2">
        <w:rPr>
          <w:sz w:val="24"/>
        </w:rPr>
        <w:t xml:space="preserve">what </w:t>
      </w:r>
      <w:r w:rsidR="003661D2" w:rsidRPr="003661D2">
        <w:rPr>
          <w:sz w:val="24"/>
        </w:rPr>
        <w:t>we do each year and what we ask that you do for participation:</w:t>
      </w:r>
    </w:p>
    <w:p w14:paraId="747CCC83" w14:textId="164698F8" w:rsidR="003661D2" w:rsidRPr="003661D2" w:rsidRDefault="003661D2" w:rsidP="00855A6B">
      <w:pPr>
        <w:pStyle w:val="Heading3"/>
        <w:rPr>
          <w:sz w:val="24"/>
        </w:rPr>
      </w:pPr>
      <w:r w:rsidRPr="004B63F3">
        <w:rPr>
          <w:b/>
          <w:sz w:val="24"/>
        </w:rPr>
        <w:t>Safety Town</w:t>
      </w:r>
      <w:r w:rsidR="004B63F3">
        <w:rPr>
          <w:sz w:val="24"/>
        </w:rPr>
        <w:t xml:space="preserve">: Two-day event </w:t>
      </w:r>
      <w:r>
        <w:rPr>
          <w:sz w:val="24"/>
        </w:rPr>
        <w:t xml:space="preserve">typically </w:t>
      </w:r>
      <w:r w:rsidR="004B63F3">
        <w:rPr>
          <w:sz w:val="24"/>
        </w:rPr>
        <w:t xml:space="preserve">held </w:t>
      </w:r>
      <w:r w:rsidR="00AC2713">
        <w:rPr>
          <w:sz w:val="24"/>
        </w:rPr>
        <w:t>in July</w:t>
      </w:r>
      <w:r w:rsidR="004B63F3">
        <w:rPr>
          <w:sz w:val="24"/>
        </w:rPr>
        <w:t xml:space="preserve"> for rising Kindergarteners. We ask that members volunteer </w:t>
      </w:r>
      <w:r w:rsidR="00AC2713">
        <w:rPr>
          <w:sz w:val="24"/>
        </w:rPr>
        <w:t>the day of the event</w:t>
      </w:r>
      <w:r w:rsidR="004B63F3">
        <w:rPr>
          <w:sz w:val="24"/>
        </w:rPr>
        <w:t>. We also have several other tasks that can be done before hand to fulfill requirements.</w:t>
      </w:r>
    </w:p>
    <w:p w14:paraId="72BEAE5B" w14:textId="141906CD" w:rsidR="003661D2" w:rsidRPr="003661D2" w:rsidRDefault="004B63F3" w:rsidP="00855A6B">
      <w:pPr>
        <w:pStyle w:val="Heading3"/>
        <w:rPr>
          <w:sz w:val="24"/>
        </w:rPr>
      </w:pPr>
      <w:r w:rsidRPr="00FA3119">
        <w:rPr>
          <w:b/>
          <w:sz w:val="24"/>
        </w:rPr>
        <w:t>Clothing Room:</w:t>
      </w:r>
      <w:r>
        <w:rPr>
          <w:sz w:val="24"/>
        </w:rPr>
        <w:t xml:space="preserve"> We run the clothing room from the end of September to January. We publish and share a schedule to sign up and ask that members work a minimum of 4 shifts. The hours are typically 9am – noon. If you are not able to do this we ask that you enlist the help of a friend that would like to come in your place. </w:t>
      </w:r>
    </w:p>
    <w:p w14:paraId="1833C123" w14:textId="3F162FA0" w:rsidR="003661D2" w:rsidRPr="003661D2" w:rsidRDefault="003661D2" w:rsidP="00B3530F">
      <w:pPr>
        <w:pStyle w:val="Heading3"/>
        <w:jc w:val="both"/>
        <w:rPr>
          <w:sz w:val="24"/>
        </w:rPr>
      </w:pPr>
      <w:r w:rsidRPr="00FA3119">
        <w:rPr>
          <w:b/>
          <w:sz w:val="24"/>
        </w:rPr>
        <w:t>Gift Wrap at Concord Mills</w:t>
      </w:r>
      <w:r w:rsidR="004B63F3" w:rsidRPr="00FA3119">
        <w:rPr>
          <w:b/>
          <w:sz w:val="24"/>
        </w:rPr>
        <w:t>:</w:t>
      </w:r>
      <w:r w:rsidR="004B63F3">
        <w:rPr>
          <w:sz w:val="24"/>
        </w:rPr>
        <w:t xml:space="preserve">  </w:t>
      </w:r>
      <w:r w:rsidR="00B3530F">
        <w:rPr>
          <w:sz w:val="24"/>
        </w:rPr>
        <w:t xml:space="preserve">Each year we run gift wrap booth at Concord Mills. We are usually open for two </w:t>
      </w:r>
      <w:r w:rsidR="007A1769">
        <w:rPr>
          <w:sz w:val="24"/>
        </w:rPr>
        <w:t xml:space="preserve">weeks </w:t>
      </w:r>
      <w:r w:rsidR="00B3530F">
        <w:rPr>
          <w:sz w:val="24"/>
        </w:rPr>
        <w:t>in December</w:t>
      </w:r>
      <w:r w:rsidR="007A1769">
        <w:rPr>
          <w:sz w:val="24"/>
        </w:rPr>
        <w:t xml:space="preserve"> and o</w:t>
      </w:r>
      <w:r w:rsidR="00B3530F">
        <w:rPr>
          <w:sz w:val="24"/>
        </w:rPr>
        <w:t>perate</w:t>
      </w:r>
      <w:r w:rsidR="007A1769">
        <w:rPr>
          <w:sz w:val="24"/>
        </w:rPr>
        <w:t xml:space="preserve"> </w:t>
      </w:r>
      <w:r w:rsidR="00C3014D">
        <w:rPr>
          <w:sz w:val="24"/>
        </w:rPr>
        <w:t>through</w:t>
      </w:r>
      <w:r w:rsidR="007A1769">
        <w:rPr>
          <w:sz w:val="24"/>
        </w:rPr>
        <w:t xml:space="preserve"> </w:t>
      </w:r>
      <w:r w:rsidR="004B63F3">
        <w:rPr>
          <w:sz w:val="24"/>
        </w:rPr>
        <w:t>12/24</w:t>
      </w:r>
      <w:r w:rsidR="00B3530F">
        <w:rPr>
          <w:sz w:val="24"/>
        </w:rPr>
        <w:t>.</w:t>
      </w:r>
      <w:r w:rsidR="004B63F3">
        <w:rPr>
          <w:sz w:val="24"/>
        </w:rPr>
        <w:t xml:space="preserve"> </w:t>
      </w:r>
      <w:r w:rsidR="00B3530F">
        <w:rPr>
          <w:sz w:val="24"/>
        </w:rPr>
        <w:t xml:space="preserve">We </w:t>
      </w:r>
      <w:r w:rsidR="004B63F3">
        <w:rPr>
          <w:sz w:val="24"/>
        </w:rPr>
        <w:t xml:space="preserve">would like to have our members fulfill as many shifts as possible. We also need help from outside organizations and people to make this work. So please share sign ups with </w:t>
      </w:r>
      <w:r w:rsidR="00B3530F">
        <w:rPr>
          <w:sz w:val="24"/>
        </w:rPr>
        <w:t>a</w:t>
      </w:r>
      <w:r w:rsidR="004B63F3">
        <w:rPr>
          <w:sz w:val="24"/>
        </w:rPr>
        <w:t xml:space="preserve">nyone you think would be interested (girl scout groups, work or church organizations). Shifts are available anytime the mall is </w:t>
      </w:r>
      <w:r w:rsidR="006C242C">
        <w:rPr>
          <w:sz w:val="24"/>
        </w:rPr>
        <w:t>open,</w:t>
      </w:r>
      <w:r w:rsidR="004B63F3">
        <w:rPr>
          <w:sz w:val="24"/>
        </w:rPr>
        <w:t xml:space="preserve"> and we hope to have 100% participation!</w:t>
      </w:r>
    </w:p>
    <w:p w14:paraId="14851ABC" w14:textId="48933301" w:rsidR="003661D2" w:rsidRDefault="003661D2" w:rsidP="00855A6B">
      <w:pPr>
        <w:pStyle w:val="Heading3"/>
        <w:rPr>
          <w:sz w:val="24"/>
        </w:rPr>
      </w:pPr>
      <w:r w:rsidRPr="00FA3119">
        <w:rPr>
          <w:b/>
          <w:sz w:val="24"/>
        </w:rPr>
        <w:t>Easter Egg</w:t>
      </w:r>
      <w:r w:rsidR="004B63F3" w:rsidRPr="00FA3119">
        <w:rPr>
          <w:b/>
          <w:sz w:val="24"/>
        </w:rPr>
        <w:t>s:</w:t>
      </w:r>
      <w:r w:rsidR="004B63F3">
        <w:rPr>
          <w:sz w:val="24"/>
        </w:rPr>
        <w:t xml:space="preserve"> Each year it is tradition for the JCL to hand paint wood Easter Eggs to sell. We typically paint </w:t>
      </w:r>
      <w:r w:rsidR="00C3014D">
        <w:rPr>
          <w:sz w:val="24"/>
        </w:rPr>
        <w:t>900</w:t>
      </w:r>
      <w:r w:rsidR="004B63F3">
        <w:rPr>
          <w:sz w:val="24"/>
        </w:rPr>
        <w:t xml:space="preserve"> eggs and most often sell out! Not artistic… no problem! </w:t>
      </w:r>
      <w:r w:rsidR="00B3530F">
        <w:rPr>
          <w:sz w:val="24"/>
        </w:rPr>
        <w:t>Th</w:t>
      </w:r>
      <w:r w:rsidR="004B63F3">
        <w:rPr>
          <w:sz w:val="24"/>
        </w:rPr>
        <w:t xml:space="preserve">ere is plenty to do we promise! We send up sign ups and usually have sessions mornings and evenings too! </w:t>
      </w:r>
      <w:r w:rsidRPr="003661D2">
        <w:rPr>
          <w:sz w:val="24"/>
        </w:rPr>
        <w:t xml:space="preserve"> </w:t>
      </w:r>
    </w:p>
    <w:p w14:paraId="66241F92" w14:textId="08E44892" w:rsidR="002E3BA2" w:rsidRDefault="002E3BA2" w:rsidP="002E3BA2">
      <w:pPr>
        <w:rPr>
          <w:sz w:val="24"/>
        </w:rPr>
      </w:pPr>
      <w:r w:rsidRPr="002E3BA2">
        <w:rPr>
          <w:b/>
          <w:bCs/>
          <w:sz w:val="24"/>
        </w:rPr>
        <w:t>Monthly Meetings</w:t>
      </w:r>
      <w:r>
        <w:rPr>
          <w:b/>
          <w:bCs/>
          <w:sz w:val="24"/>
        </w:rPr>
        <w:t xml:space="preserve">: </w:t>
      </w:r>
      <w:r w:rsidR="008C77CE">
        <w:rPr>
          <w:sz w:val="24"/>
        </w:rPr>
        <w:t>The JCL meets the 3</w:t>
      </w:r>
      <w:r w:rsidR="008C77CE" w:rsidRPr="008C77CE">
        <w:rPr>
          <w:sz w:val="24"/>
          <w:vertAlign w:val="superscript"/>
        </w:rPr>
        <w:t>rd</w:t>
      </w:r>
      <w:r w:rsidR="008C77CE">
        <w:rPr>
          <w:sz w:val="24"/>
        </w:rPr>
        <w:t xml:space="preserve"> Tuesday of each month. (except for December &amp; June) </w:t>
      </w:r>
      <w:r w:rsidR="006908CB">
        <w:rPr>
          <w:sz w:val="24"/>
        </w:rPr>
        <w:t xml:space="preserve">It is a hope that members attend 8 out of 10 meetings. </w:t>
      </w:r>
    </w:p>
    <w:p w14:paraId="55CA9D17" w14:textId="77777777" w:rsidR="006908CB" w:rsidRPr="002E3BA2" w:rsidRDefault="006908CB" w:rsidP="002E3BA2">
      <w:pPr>
        <w:rPr>
          <w:sz w:val="24"/>
        </w:rPr>
      </w:pPr>
    </w:p>
    <w:p w14:paraId="2265358F" w14:textId="56F4A412" w:rsidR="005B3503" w:rsidRDefault="00FA3119" w:rsidP="006C242C">
      <w:pPr>
        <w:pStyle w:val="Heading3"/>
        <w:spacing w:after="0"/>
        <w:rPr>
          <w:b/>
          <w:sz w:val="22"/>
          <w:szCs w:val="22"/>
        </w:rPr>
      </w:pPr>
      <w:r w:rsidRPr="00FA3119">
        <w:rPr>
          <w:b/>
          <w:sz w:val="24"/>
        </w:rPr>
        <w:t>Financial Commitment:</w:t>
      </w:r>
      <w:r>
        <w:rPr>
          <w:sz w:val="24"/>
        </w:rPr>
        <w:t xml:space="preserve"> Each year we ask our members to pay a </w:t>
      </w:r>
      <w:r w:rsidR="006C242C" w:rsidRPr="006C242C">
        <w:rPr>
          <w:b/>
          <w:color w:val="000000" w:themeColor="text1"/>
          <w:sz w:val="24"/>
          <w:u w:val="single"/>
        </w:rPr>
        <w:t>$</w:t>
      </w:r>
      <w:r w:rsidR="007350DF">
        <w:rPr>
          <w:b/>
          <w:color w:val="000000" w:themeColor="text1"/>
          <w:sz w:val="24"/>
          <w:u w:val="single"/>
        </w:rPr>
        <w:t xml:space="preserve">125 </w:t>
      </w:r>
      <w:r w:rsidR="006C242C" w:rsidRPr="006C242C">
        <w:rPr>
          <w:b/>
          <w:color w:val="000000" w:themeColor="text1"/>
          <w:sz w:val="24"/>
          <w:u w:val="single"/>
        </w:rPr>
        <w:t>member</w:t>
      </w:r>
      <w:r w:rsidRPr="006C242C">
        <w:rPr>
          <w:b/>
          <w:color w:val="000000" w:themeColor="text1"/>
          <w:sz w:val="24"/>
          <w:u w:val="single"/>
        </w:rPr>
        <w:t xml:space="preserve"> fee</w:t>
      </w:r>
      <w:r w:rsidRPr="006C242C">
        <w:rPr>
          <w:color w:val="000000" w:themeColor="text1"/>
          <w:sz w:val="24"/>
        </w:rPr>
        <w:t xml:space="preserve">. </w:t>
      </w:r>
      <w:r>
        <w:rPr>
          <w:sz w:val="24"/>
        </w:rPr>
        <w:t xml:space="preserve">This is </w:t>
      </w:r>
      <w:r w:rsidR="005B3503">
        <w:rPr>
          <w:sz w:val="24"/>
        </w:rPr>
        <w:t xml:space="preserve">to be paid annually </w:t>
      </w:r>
      <w:r>
        <w:rPr>
          <w:sz w:val="24"/>
        </w:rPr>
        <w:t>by August 1. Please take a moment upon completion of this form to</w:t>
      </w:r>
      <w:r w:rsidR="00A432FF">
        <w:rPr>
          <w:sz w:val="24"/>
        </w:rPr>
        <w:t xml:space="preserve"> remit payment for membership dues. </w:t>
      </w:r>
    </w:p>
    <w:p w14:paraId="0350FE17" w14:textId="77777777" w:rsidR="000E3968" w:rsidRPr="000E3968" w:rsidRDefault="000E3968" w:rsidP="000E3968"/>
    <w:p w14:paraId="7D73FB86" w14:textId="4BC6BD9E" w:rsidR="00FA3119" w:rsidRPr="006908CB" w:rsidRDefault="00FA3119" w:rsidP="000E3968">
      <w:pPr>
        <w:pStyle w:val="Heading3"/>
        <w:numPr>
          <w:ilvl w:val="0"/>
          <w:numId w:val="1"/>
        </w:numPr>
        <w:spacing w:before="0" w:after="0"/>
        <w:rPr>
          <w:b/>
          <w:sz w:val="24"/>
        </w:rPr>
      </w:pPr>
      <w:r w:rsidRPr="006908CB">
        <w:rPr>
          <w:b/>
          <w:sz w:val="24"/>
        </w:rPr>
        <w:t xml:space="preserve">Junior Charity League of Concord PO Box 1008 </w:t>
      </w:r>
      <w:r w:rsidR="006C242C" w:rsidRPr="006908CB">
        <w:rPr>
          <w:b/>
          <w:sz w:val="24"/>
        </w:rPr>
        <w:t>Concord, NC 28026</w:t>
      </w:r>
    </w:p>
    <w:p w14:paraId="69F85124" w14:textId="77777777" w:rsidR="000E3968" w:rsidRPr="006908CB" w:rsidRDefault="000E3968" w:rsidP="000E3968">
      <w:pPr>
        <w:spacing w:before="0" w:after="0"/>
        <w:rPr>
          <w:sz w:val="24"/>
        </w:rPr>
      </w:pPr>
    </w:p>
    <w:p w14:paraId="7D5AB575" w14:textId="0F22460F" w:rsidR="000E3968" w:rsidRPr="006908CB" w:rsidRDefault="005B3503" w:rsidP="000E3968">
      <w:pPr>
        <w:pStyle w:val="Heading3"/>
        <w:numPr>
          <w:ilvl w:val="0"/>
          <w:numId w:val="1"/>
        </w:numPr>
        <w:spacing w:before="0"/>
        <w:rPr>
          <w:sz w:val="24"/>
        </w:rPr>
      </w:pPr>
      <w:r w:rsidRPr="006908CB">
        <w:rPr>
          <w:b/>
          <w:bCs/>
          <w:sz w:val="24"/>
        </w:rPr>
        <w:t>V</w:t>
      </w:r>
      <w:r w:rsidR="00FA3119" w:rsidRPr="006908CB">
        <w:rPr>
          <w:b/>
          <w:bCs/>
          <w:sz w:val="24"/>
        </w:rPr>
        <w:t>isit our website</w:t>
      </w:r>
      <w:r w:rsidR="00FA3119" w:rsidRPr="006908CB">
        <w:rPr>
          <w:sz w:val="24"/>
        </w:rPr>
        <w:t xml:space="preserve">: </w:t>
      </w:r>
      <w:hyperlink r:id="rId9" w:history="1">
        <w:r w:rsidR="00FA3119" w:rsidRPr="006908CB">
          <w:rPr>
            <w:rStyle w:val="Hyperlink"/>
            <w:sz w:val="24"/>
          </w:rPr>
          <w:t>www.JCLofConcord.com</w:t>
        </w:r>
      </w:hyperlink>
      <w:r w:rsidRPr="006908CB">
        <w:rPr>
          <w:rStyle w:val="Hyperlink"/>
          <w:sz w:val="24"/>
        </w:rPr>
        <w:t>/donate</w:t>
      </w:r>
      <w:r w:rsidR="00FA3119" w:rsidRPr="006908CB">
        <w:rPr>
          <w:sz w:val="24"/>
        </w:rPr>
        <w:t xml:space="preserve"> </w:t>
      </w:r>
      <w:r w:rsidR="003661D2" w:rsidRPr="006908CB">
        <w:rPr>
          <w:sz w:val="24"/>
        </w:rPr>
        <w:t xml:space="preserve"> </w:t>
      </w:r>
    </w:p>
    <w:p w14:paraId="441CCBC3" w14:textId="0BF6279F" w:rsidR="00FA3119" w:rsidRPr="006908CB" w:rsidRDefault="005B3503" w:rsidP="000E3968">
      <w:pPr>
        <w:pStyle w:val="Heading3"/>
        <w:numPr>
          <w:ilvl w:val="0"/>
          <w:numId w:val="1"/>
        </w:numPr>
        <w:spacing w:before="0"/>
        <w:rPr>
          <w:b/>
          <w:bCs/>
          <w:sz w:val="24"/>
        </w:rPr>
      </w:pPr>
      <w:r w:rsidRPr="006908CB">
        <w:rPr>
          <w:b/>
          <w:bCs/>
          <w:sz w:val="24"/>
        </w:rPr>
        <w:t>Pay by Venmo to @JCLofConcord</w:t>
      </w:r>
    </w:p>
    <w:p w14:paraId="745D0719" w14:textId="77777777" w:rsidR="003D4C83" w:rsidRPr="006908CB" w:rsidRDefault="003D4C83" w:rsidP="005D7614">
      <w:pPr>
        <w:pStyle w:val="Heading3"/>
        <w:rPr>
          <w:b/>
          <w:iCs/>
          <w:sz w:val="24"/>
        </w:rPr>
      </w:pPr>
    </w:p>
    <w:p w14:paraId="4E8CB1C1" w14:textId="6AF2C61B" w:rsidR="000E3968" w:rsidRPr="006908CB" w:rsidRDefault="00FA3119" w:rsidP="005D7614">
      <w:pPr>
        <w:pStyle w:val="Heading3"/>
        <w:rPr>
          <w:b/>
          <w:iCs/>
          <w:sz w:val="24"/>
        </w:rPr>
      </w:pPr>
      <w:r w:rsidRPr="006908CB">
        <w:rPr>
          <w:b/>
          <w:iCs/>
          <w:sz w:val="24"/>
        </w:rPr>
        <w:t xml:space="preserve">We thank you for </w:t>
      </w:r>
      <w:r w:rsidR="000E3968" w:rsidRPr="006908CB">
        <w:rPr>
          <w:b/>
          <w:iCs/>
          <w:sz w:val="24"/>
        </w:rPr>
        <w:t xml:space="preserve">choosing to </w:t>
      </w:r>
      <w:r w:rsidRPr="006908CB">
        <w:rPr>
          <w:b/>
          <w:iCs/>
          <w:sz w:val="24"/>
        </w:rPr>
        <w:t>being a part of JCL</w:t>
      </w:r>
      <w:r w:rsidR="000E3968" w:rsidRPr="006908CB">
        <w:rPr>
          <w:b/>
          <w:iCs/>
          <w:sz w:val="24"/>
        </w:rPr>
        <w:t xml:space="preserve">! We </w:t>
      </w:r>
      <w:r w:rsidRPr="006908CB">
        <w:rPr>
          <w:b/>
          <w:iCs/>
          <w:sz w:val="24"/>
        </w:rPr>
        <w:t>hope that you spread the word and recommend friends to become members, donate or volunteer!</w:t>
      </w:r>
      <w:r w:rsidR="002A4F41">
        <w:rPr>
          <w:b/>
          <w:iCs/>
          <w:sz w:val="24"/>
        </w:rPr>
        <w:t xml:space="preserve"> You may </w:t>
      </w:r>
      <w:r w:rsidR="000C12B0">
        <w:rPr>
          <w:b/>
          <w:iCs/>
          <w:sz w:val="24"/>
        </w:rPr>
        <w:t xml:space="preserve">keep this page for future reference. </w:t>
      </w:r>
    </w:p>
    <w:p w14:paraId="1FC1DB59" w14:textId="1DD6A535" w:rsidR="005D7614" w:rsidRPr="006908CB" w:rsidRDefault="00FA3119" w:rsidP="005D7614">
      <w:pPr>
        <w:pStyle w:val="Heading3"/>
        <w:rPr>
          <w:b/>
          <w:iCs/>
          <w:sz w:val="24"/>
        </w:rPr>
      </w:pPr>
      <w:r w:rsidRPr="006908CB">
        <w:rPr>
          <w:b/>
          <w:iCs/>
          <w:sz w:val="24"/>
        </w:rPr>
        <w:t xml:space="preserve">We look forward to seeing you and getting to know you! </w:t>
      </w:r>
      <w:r w:rsidR="003661D2" w:rsidRPr="006908CB">
        <w:rPr>
          <w:b/>
          <w:iCs/>
          <w:sz w:val="24"/>
        </w:rPr>
        <w:t xml:space="preserve"> </w:t>
      </w:r>
    </w:p>
    <w:sectPr w:rsidR="005D7614" w:rsidRPr="006908CB" w:rsidSect="002A4F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164FE"/>
    <w:multiLevelType w:val="hybridMultilevel"/>
    <w:tmpl w:val="4A58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65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06"/>
    <w:rsid w:val="000000B2"/>
    <w:rsid w:val="00016F06"/>
    <w:rsid w:val="000A72E1"/>
    <w:rsid w:val="000C12B0"/>
    <w:rsid w:val="000E3968"/>
    <w:rsid w:val="001C200E"/>
    <w:rsid w:val="00250C7C"/>
    <w:rsid w:val="002A4F41"/>
    <w:rsid w:val="002E3BA2"/>
    <w:rsid w:val="003661D2"/>
    <w:rsid w:val="003869C8"/>
    <w:rsid w:val="003D4C83"/>
    <w:rsid w:val="00423B62"/>
    <w:rsid w:val="004A0A03"/>
    <w:rsid w:val="004B63F3"/>
    <w:rsid w:val="005B3503"/>
    <w:rsid w:val="005D7614"/>
    <w:rsid w:val="00616495"/>
    <w:rsid w:val="0062184A"/>
    <w:rsid w:val="006466D7"/>
    <w:rsid w:val="006908CB"/>
    <w:rsid w:val="006C242C"/>
    <w:rsid w:val="007350DF"/>
    <w:rsid w:val="00743BA7"/>
    <w:rsid w:val="007A1769"/>
    <w:rsid w:val="00837ADB"/>
    <w:rsid w:val="00855A6B"/>
    <w:rsid w:val="008C77CE"/>
    <w:rsid w:val="008D0133"/>
    <w:rsid w:val="00927FE6"/>
    <w:rsid w:val="0097298E"/>
    <w:rsid w:val="00993B1C"/>
    <w:rsid w:val="00A01B1C"/>
    <w:rsid w:val="00A432FF"/>
    <w:rsid w:val="00AC2713"/>
    <w:rsid w:val="00B3530F"/>
    <w:rsid w:val="00C3014D"/>
    <w:rsid w:val="00F01CD8"/>
    <w:rsid w:val="00FA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FC618"/>
  <w15:docId w15:val="{745426EA-27E9-49B7-BED5-30036631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18567C" w:themeColor="accent3" w:themeShade="80"/>
      <w:kern w:val="32"/>
      <w:sz w:val="36"/>
      <w:szCs w:val="32"/>
    </w:rPr>
  </w:style>
  <w:style w:type="paragraph" w:styleId="Heading2">
    <w:name w:val="heading 2"/>
    <w:basedOn w:val="Normal"/>
    <w:next w:val="Normal"/>
    <w:qFormat/>
    <w:rsid w:val="0097298E"/>
    <w:pPr>
      <w:keepNext/>
      <w:shd w:val="clear" w:color="auto" w:fill="DBEDF8" w:themeFill="accent3" w:themeFillTint="33"/>
      <w:spacing w:before="240" w:after="60"/>
      <w:outlineLvl w:val="1"/>
    </w:pPr>
    <w:rPr>
      <w:rFonts w:asciiTheme="majorHAnsi" w:hAnsiTheme="majorHAnsi" w:cs="Arial"/>
      <w:b/>
      <w:bCs/>
      <w:iCs/>
      <w:color w:val="18567C"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FA3119"/>
    <w:rPr>
      <w:color w:val="6B9F25" w:themeColor="hyperlink"/>
      <w:u w:val="single"/>
    </w:rPr>
  </w:style>
  <w:style w:type="character" w:styleId="UnresolvedMention">
    <w:name w:val="Unresolved Mention"/>
    <w:basedOn w:val="DefaultParagraphFont"/>
    <w:uiPriority w:val="99"/>
    <w:semiHidden/>
    <w:unhideWhenUsed/>
    <w:rsid w:val="00FA3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mailto:Office@jclofconcor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CLofConcor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man1\AppData\Roaming\Microsoft\Templates\Volunteer%20application.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customXml/itemProps2.xml><?xml version="1.0" encoding="utf-8"?>
<ds:datastoreItem xmlns:ds="http://schemas.openxmlformats.org/officeDocument/2006/customXml" ds:itemID="{CCD61A1E-E45D-4B27-BA47-27FD7AF0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23</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Coleman1</dc:creator>
  <cp:keywords/>
  <cp:lastModifiedBy>Christine Hayes</cp:lastModifiedBy>
  <cp:revision>16</cp:revision>
  <cp:lastPrinted>2021-08-31T20:45:00Z</cp:lastPrinted>
  <dcterms:created xsi:type="dcterms:W3CDTF">2024-09-27T02:16:00Z</dcterms:created>
  <dcterms:modified xsi:type="dcterms:W3CDTF">2024-09-27T02:39:00Z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